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6" w:rsidRPr="00306E56" w:rsidRDefault="00306E56" w:rsidP="00306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Положению о порядке доступа учащихся и сотрудников к сети Интернет в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МАОУ СОШ №1</w:t>
      </w:r>
    </w:p>
    <w:p w:rsidR="00306E56" w:rsidRPr="00306E56" w:rsidRDefault="00306E56" w:rsidP="00306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</w:t>
      </w:r>
    </w:p>
    <w:p w:rsidR="00306E56" w:rsidRPr="00306E56" w:rsidRDefault="00306E56" w:rsidP="00306E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регулируют условия и порядок использования сети Интернет через ресурсы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МАОУ СОШ №1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школа) учащимися, педагогическими работниками и другими сотрудниками.</w:t>
      </w:r>
    </w:p>
    <w:p w:rsidR="00306E56" w:rsidRPr="00306E56" w:rsidRDefault="00306E56" w:rsidP="00306E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имеют статус локального нормативного акта школы.</w:t>
      </w:r>
    </w:p>
    <w:p w:rsidR="00306E56" w:rsidRPr="00306E56" w:rsidRDefault="00306E56" w:rsidP="00306E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подчинено следующим принципам:</w:t>
      </w:r>
    </w:p>
    <w:p w:rsidR="00306E56" w:rsidRPr="00306E56" w:rsidRDefault="00306E56" w:rsidP="00306E5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соответствия образовательным целям;</w:t>
      </w:r>
    </w:p>
    <w:p w:rsidR="00306E56" w:rsidRPr="00306E56" w:rsidRDefault="00306E56" w:rsidP="00306E5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способствования гармоничному формированию и развитию личности;</w:t>
      </w:r>
    </w:p>
    <w:p w:rsidR="00306E56" w:rsidRPr="00306E56" w:rsidRDefault="00306E56" w:rsidP="00306E5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306E56" w:rsidRPr="00306E56" w:rsidRDefault="00306E56" w:rsidP="00306E5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приобретения новых навыков и знаний;</w:t>
      </w:r>
    </w:p>
    <w:p w:rsidR="00306E56" w:rsidRPr="00306E56" w:rsidRDefault="00306E56" w:rsidP="00306E5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расширения применяемого спектра учебных и наглядных пособий;</w:t>
      </w:r>
    </w:p>
    <w:p w:rsidR="00306E56" w:rsidRPr="00306E56" w:rsidRDefault="00306E56" w:rsidP="00306E5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 личности, введения в информационное общество.</w:t>
      </w:r>
    </w:p>
    <w:p w:rsidR="00306E56" w:rsidRPr="00306E56" w:rsidRDefault="00306E56" w:rsidP="00306E5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политика использования сети Интернет в школе</w:t>
      </w:r>
    </w:p>
    <w:p w:rsidR="00306E56" w:rsidRPr="00306E56" w:rsidRDefault="00306E56" w:rsidP="00306E56">
      <w:pPr>
        <w:numPr>
          <w:ilvl w:val="1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306E56" w:rsidRPr="00306E56" w:rsidRDefault="00306E56" w:rsidP="00306E56">
      <w:pPr>
        <w:numPr>
          <w:ilvl w:val="1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занятий, </w:t>
      </w:r>
      <w:proofErr w:type="gram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использованием учащимися сети Интернет, в соответствии с настоящим Положением осуществляет учитель, ведущий занятие.</w:t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</w:t>
      </w:r>
    </w:p>
    <w:p w:rsidR="00306E56" w:rsidRPr="00306E56" w:rsidRDefault="00306E56" w:rsidP="00306E5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наблюдает за использованием компьютера и сети Интернет учащимися;</w:t>
      </w:r>
    </w:p>
    <w:p w:rsidR="00306E56" w:rsidRPr="00306E56" w:rsidRDefault="00306E56" w:rsidP="00306E5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306E56" w:rsidRPr="00306E56" w:rsidRDefault="00306E56" w:rsidP="00306E5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306E56" w:rsidRPr="00306E56" w:rsidRDefault="00306E56" w:rsidP="00306E5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1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306E56" w:rsidRPr="00306E56" w:rsidRDefault="00306E56" w:rsidP="00306E5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1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</w:t>
      </w:r>
      <w:proofErr w:type="gram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306E56" w:rsidRPr="00306E56" w:rsidRDefault="00306E56" w:rsidP="00306E5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1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Принципами размещения информации на Интернет-ресурсах школы являются:</w:t>
      </w:r>
    </w:p>
    <w:p w:rsidR="00306E56" w:rsidRPr="00306E56" w:rsidRDefault="00306E56" w:rsidP="00306E5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306E56" w:rsidRPr="00306E56" w:rsidRDefault="00306E56" w:rsidP="00306E5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персональных данных учащихся, преподавателей и сотрудников;</w:t>
      </w:r>
    </w:p>
    <w:p w:rsidR="00306E56" w:rsidRPr="00306E56" w:rsidRDefault="00306E56" w:rsidP="00306E5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и корректность информации.</w:t>
      </w:r>
    </w:p>
    <w:p w:rsidR="00306E56" w:rsidRPr="00306E56" w:rsidRDefault="00306E56" w:rsidP="00306E5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1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306E56" w:rsidRPr="00306E56" w:rsidRDefault="00306E56" w:rsidP="00306E56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использования сети интернет</w:t>
      </w:r>
    </w:p>
    <w:p w:rsidR="00306E56" w:rsidRPr="00306E56" w:rsidRDefault="00306E56" w:rsidP="00306E56">
      <w:pPr>
        <w:numPr>
          <w:ilvl w:val="1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306E56" w:rsidRPr="00306E56" w:rsidRDefault="00306E56" w:rsidP="00306E56">
      <w:pPr>
        <w:numPr>
          <w:ilvl w:val="1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сети Интернет осуществляется в соответствии с Регламентом по работе учителей и школьников в сети Интернет (см. приложение к Положению).</w:t>
      </w:r>
    </w:p>
    <w:p w:rsidR="00306E56" w:rsidRPr="00306E56" w:rsidRDefault="00306E56" w:rsidP="00306E56">
      <w:pPr>
        <w:numPr>
          <w:ilvl w:val="1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306E56" w:rsidRPr="00306E56" w:rsidRDefault="00306E56" w:rsidP="00306E56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размещать собственную информацию в сети Интернет на Интернет-ресурсах школы;</w:t>
      </w:r>
    </w:p>
    <w:p w:rsidR="00306E56" w:rsidRPr="00306E56" w:rsidRDefault="00306E56" w:rsidP="00306E56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учетную запись электронной почты на Интернет-ресурсах школы.</w:t>
      </w:r>
    </w:p>
    <w:p w:rsidR="00306E56" w:rsidRPr="00306E56" w:rsidRDefault="00306E56" w:rsidP="00306E56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1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Учащемуся запрещается:</w:t>
      </w:r>
    </w:p>
    <w:p w:rsidR="00306E56" w:rsidRPr="00306E56" w:rsidRDefault="00306E56" w:rsidP="00306E5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306E56" w:rsidRPr="00306E56" w:rsidRDefault="00306E56" w:rsidP="00306E5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любые сделки через Интернет;</w:t>
      </w:r>
    </w:p>
    <w:p w:rsidR="00306E56" w:rsidRPr="00306E56" w:rsidRDefault="00306E56" w:rsidP="00306E5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306E56" w:rsidRPr="00306E56" w:rsidRDefault="00306E56" w:rsidP="00306E5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306E56" w:rsidRPr="00306E56" w:rsidRDefault="00306E56" w:rsidP="00306E5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1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306E56" w:rsidRPr="00306E56" w:rsidRDefault="00306E56" w:rsidP="00306E56">
      <w:pPr>
        <w:numPr>
          <w:ilvl w:val="1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Интернет-адреса</w:t>
      </w:r>
      <w:proofErr w:type="gram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(URL) и покинуть данный ресурс.</w:t>
      </w: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6428"/>
      </w:tblGrid>
      <w:tr w:rsidR="00306E56" w:rsidRPr="00306E56" w:rsidTr="00306E56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E56" w:rsidRPr="00306E56" w:rsidRDefault="00306E56" w:rsidP="00306E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E56" w:rsidRPr="00306E56" w:rsidRDefault="00306E56" w:rsidP="00306E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Приложение № 1</w:t>
            </w:r>
          </w:p>
          <w:p w:rsidR="00306E56" w:rsidRPr="00306E56" w:rsidRDefault="00306E56" w:rsidP="00306E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 Положению о порядке доступа учащихся и сотрудников к сети Интернет Приказ № ______ от ___. ____. 201__ г</w:t>
            </w:r>
          </w:p>
        </w:tc>
      </w:tr>
    </w:tbl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6E56" w:rsidRPr="00306E56" w:rsidRDefault="00306E56" w:rsidP="00306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</w:t>
      </w:r>
    </w:p>
    <w:p w:rsidR="00306E56" w:rsidRPr="00306E56" w:rsidRDefault="00306E56" w:rsidP="00306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работе учителей и школьников в сети Интернет</w:t>
      </w:r>
    </w:p>
    <w:p w:rsidR="00306E56" w:rsidRPr="00306E56" w:rsidRDefault="00306E56" w:rsidP="00306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E56" w:rsidRPr="00306E56" w:rsidRDefault="00306E56" w:rsidP="00306E56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306E56" w:rsidRPr="00306E56" w:rsidRDefault="00306E56" w:rsidP="00306E56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306E56" w:rsidRPr="00306E56" w:rsidRDefault="00306E56" w:rsidP="00306E56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20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(кроме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субботы и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воскресенья).</w:t>
      </w:r>
    </w:p>
    <w:p w:rsidR="00306E56" w:rsidRPr="00306E56" w:rsidRDefault="00306E56" w:rsidP="00306E56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306E56" w:rsidRPr="00306E56" w:rsidRDefault="00306E56" w:rsidP="00306E56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предоставляется доступ в учебных кабинетах по расписанию занятий или во внеуроч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ное время в учебных кабинетах и 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библиотеке по согласованию с заведующим кабинетом, главным библиотекарем;</w:t>
      </w:r>
    </w:p>
    <w:p w:rsidR="00306E56" w:rsidRPr="00306E56" w:rsidRDefault="00306E56" w:rsidP="00306E56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306E56" w:rsidRPr="00306E56" w:rsidRDefault="00306E56" w:rsidP="00306E56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вопросам, связанным с доступом в Интернет, следует обращаться к администратору соответствующих локальных сетей.</w:t>
      </w:r>
    </w:p>
    <w:p w:rsidR="00306E56" w:rsidRPr="00306E56" w:rsidRDefault="00306E56" w:rsidP="00306E56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работы</w:t>
      </w:r>
    </w:p>
    <w:p w:rsidR="00306E56" w:rsidRPr="00306E56" w:rsidRDefault="00306E56" w:rsidP="00306E5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входе в компьютерный класс, необходимо обратиться к </w:t>
      </w:r>
      <w:proofErr w:type="gram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заведующему кабинета</w:t>
      </w:r>
      <w:proofErr w:type="gram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 программный продукт "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Яндекс браузер"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Отправка электронной почты с присоединенной к письму информацией, запись информации на CD-диски осуществляется у администратора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секретаря  или самостоятельно</w:t>
      </w: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Дополнительно установлено программное обеспечение: текстовые редакторы семейства "</w:t>
      </w:r>
      <w:proofErr w:type="spell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Office</w:t>
      </w:r>
      <w:proofErr w:type="spell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306E56" w:rsidRPr="00306E56" w:rsidRDefault="00306E56" w:rsidP="00306E5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в компьютерном классе или в помещениях с установленными рабочими местами для доступа к сети Интернет:</w:t>
      </w:r>
    </w:p>
    <w:p w:rsidR="00306E56" w:rsidRPr="00306E56" w:rsidRDefault="00306E56" w:rsidP="00306E5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обязан выполнять все требования администратора.</w:t>
      </w:r>
    </w:p>
    <w:p w:rsidR="00306E56" w:rsidRPr="00306E56" w:rsidRDefault="00306E56" w:rsidP="00306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за одним рабочим местом должно находиться не более одного пользователя.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апрещается работать с объемными ресурсами (</w:t>
      </w:r>
      <w:proofErr w:type="spell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video</w:t>
      </w:r>
      <w:proofErr w:type="spell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audio</w:t>
      </w:r>
      <w:proofErr w:type="spell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chat</w:t>
      </w:r>
      <w:proofErr w:type="spellEnd"/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игры и др.) без согласования с администратором.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306E56" w:rsidRPr="00306E56" w:rsidRDefault="00306E56" w:rsidP="00306E56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РФ, а также Уставом школы. При возникновении технических проблем пользователь обязан незамедлительно поставить в известность учителя и/или администратора локальной сети.</w:t>
      </w:r>
    </w:p>
    <w:p w:rsidR="004552D1" w:rsidRDefault="004552D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21.04.2021 по 21.04.2022</w:t>
            </w:r>
          </w:p>
        </w:tc>
      </w:tr>
    </w:tbl>
    <w:sectPr xmlns:w="http://schemas.openxmlformats.org/wordprocessingml/2006/main" w:rsidR="0045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09">
    <w:multiLevelType w:val="hybridMultilevel"/>
    <w:lvl w:ilvl="0" w:tplc="85519451">
      <w:start w:val="1"/>
      <w:numFmt w:val="decimal"/>
      <w:lvlText w:val="%1."/>
      <w:lvlJc w:val="left"/>
      <w:pPr>
        <w:ind w:left="720" w:hanging="360"/>
      </w:pPr>
    </w:lvl>
    <w:lvl w:ilvl="1" w:tplc="85519451" w:tentative="1">
      <w:start w:val="1"/>
      <w:numFmt w:val="lowerLetter"/>
      <w:lvlText w:val="%2."/>
      <w:lvlJc w:val="left"/>
      <w:pPr>
        <w:ind w:left="1440" w:hanging="360"/>
      </w:pPr>
    </w:lvl>
    <w:lvl w:ilvl="2" w:tplc="85519451" w:tentative="1">
      <w:start w:val="1"/>
      <w:numFmt w:val="lowerRoman"/>
      <w:lvlText w:val="%3."/>
      <w:lvlJc w:val="right"/>
      <w:pPr>
        <w:ind w:left="2160" w:hanging="180"/>
      </w:pPr>
    </w:lvl>
    <w:lvl w:ilvl="3" w:tplc="85519451" w:tentative="1">
      <w:start w:val="1"/>
      <w:numFmt w:val="decimal"/>
      <w:lvlText w:val="%4."/>
      <w:lvlJc w:val="left"/>
      <w:pPr>
        <w:ind w:left="2880" w:hanging="360"/>
      </w:pPr>
    </w:lvl>
    <w:lvl w:ilvl="4" w:tplc="85519451" w:tentative="1">
      <w:start w:val="1"/>
      <w:numFmt w:val="lowerLetter"/>
      <w:lvlText w:val="%5."/>
      <w:lvlJc w:val="left"/>
      <w:pPr>
        <w:ind w:left="3600" w:hanging="360"/>
      </w:pPr>
    </w:lvl>
    <w:lvl w:ilvl="5" w:tplc="85519451" w:tentative="1">
      <w:start w:val="1"/>
      <w:numFmt w:val="lowerRoman"/>
      <w:lvlText w:val="%6."/>
      <w:lvlJc w:val="right"/>
      <w:pPr>
        <w:ind w:left="4320" w:hanging="180"/>
      </w:pPr>
    </w:lvl>
    <w:lvl w:ilvl="6" w:tplc="85519451" w:tentative="1">
      <w:start w:val="1"/>
      <w:numFmt w:val="decimal"/>
      <w:lvlText w:val="%7."/>
      <w:lvlJc w:val="left"/>
      <w:pPr>
        <w:ind w:left="5040" w:hanging="360"/>
      </w:pPr>
    </w:lvl>
    <w:lvl w:ilvl="7" w:tplc="85519451" w:tentative="1">
      <w:start w:val="1"/>
      <w:numFmt w:val="lowerLetter"/>
      <w:lvlText w:val="%8."/>
      <w:lvlJc w:val="left"/>
      <w:pPr>
        <w:ind w:left="5760" w:hanging="360"/>
      </w:pPr>
    </w:lvl>
    <w:lvl w:ilvl="8" w:tplc="85519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08">
    <w:multiLevelType w:val="hybridMultilevel"/>
    <w:lvl w:ilvl="0" w:tplc="4107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2A3269A"/>
    <w:multiLevelType w:val="multilevel"/>
    <w:tmpl w:val="427CF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23AB3"/>
    <w:multiLevelType w:val="multilevel"/>
    <w:tmpl w:val="2B745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27F29"/>
    <w:multiLevelType w:val="multilevel"/>
    <w:tmpl w:val="54C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45B58"/>
    <w:multiLevelType w:val="multilevel"/>
    <w:tmpl w:val="3208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9759B"/>
    <w:multiLevelType w:val="multilevel"/>
    <w:tmpl w:val="0F6CD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843D8"/>
    <w:multiLevelType w:val="multilevel"/>
    <w:tmpl w:val="F64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03E86"/>
    <w:multiLevelType w:val="multilevel"/>
    <w:tmpl w:val="DCAC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07264"/>
    <w:multiLevelType w:val="multilevel"/>
    <w:tmpl w:val="5F0CE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30788"/>
    <w:multiLevelType w:val="multilevel"/>
    <w:tmpl w:val="238AE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5157F"/>
    <w:multiLevelType w:val="multilevel"/>
    <w:tmpl w:val="B64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43CC9"/>
    <w:multiLevelType w:val="multilevel"/>
    <w:tmpl w:val="36B07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C4B3F"/>
    <w:multiLevelType w:val="multilevel"/>
    <w:tmpl w:val="E4C2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D3311"/>
    <w:multiLevelType w:val="multilevel"/>
    <w:tmpl w:val="9564A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C38B7"/>
    <w:multiLevelType w:val="multilevel"/>
    <w:tmpl w:val="0DAC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96B41"/>
    <w:multiLevelType w:val="multilevel"/>
    <w:tmpl w:val="E5B6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6546E"/>
    <w:multiLevelType w:val="multilevel"/>
    <w:tmpl w:val="7C16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51B6D"/>
    <w:multiLevelType w:val="multilevel"/>
    <w:tmpl w:val="B03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F172D"/>
    <w:multiLevelType w:val="multilevel"/>
    <w:tmpl w:val="8948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423A0"/>
    <w:multiLevelType w:val="multilevel"/>
    <w:tmpl w:val="ADD68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8777E"/>
    <w:multiLevelType w:val="multilevel"/>
    <w:tmpl w:val="BDDA0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42D93"/>
    <w:multiLevelType w:val="multilevel"/>
    <w:tmpl w:val="3264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19"/>
  </w:num>
  <w:num w:numId="13">
    <w:abstractNumId w:val="17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5"/>
  </w:num>
  <w:num w:numId="19">
    <w:abstractNumId w:val="4"/>
  </w:num>
  <w:num w:numId="20">
    <w:abstractNumId w:val="6"/>
  </w:num>
  <w:num w:numId="21">
    <w:abstractNumId w:val="10"/>
  </w:num>
  <w:num w:numId="15608">
    <w:abstractNumId w:val="15608"/>
  </w:num>
  <w:num w:numId="15609">
    <w:abstractNumId w:val="156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6"/>
    <w:rsid w:val="00306E56"/>
    <w:rsid w:val="004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09806833" Type="http://schemas.openxmlformats.org/officeDocument/2006/relationships/footnotes" Target="footnotes.xml"/><Relationship Id="rId970997405" Type="http://schemas.openxmlformats.org/officeDocument/2006/relationships/endnotes" Target="endnotes.xml"/><Relationship Id="rId560064544" Type="http://schemas.openxmlformats.org/officeDocument/2006/relationships/comments" Target="comments.xml"/><Relationship Id="rId557852309" Type="http://schemas.microsoft.com/office/2011/relationships/commentsExtended" Target="commentsExtended.xml"/><Relationship Id="rId4383724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O4b3h0ofQnvEPO0OJmbO+5uZDvY=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</SignatureValue>
  <KeyInfo>
    <X509Data>
      <X509Certificate>MIIFhjCCA24CFGmuXN4bNSDagNvjEsKHZo/19nweMA0GCSqGSIb3DQEBCwUAMIGQ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9806833"/>
            <mdssi:RelationshipReference SourceId="rId970997405"/>
            <mdssi:RelationshipReference SourceId="rId560064544"/>
            <mdssi:RelationshipReference SourceId="rId557852309"/>
            <mdssi:RelationshipReference SourceId="rId438372475"/>
          </Transform>
          <Transform Algorithm="http://www.w3.org/TR/2001/REC-xml-c14n-20010315"/>
        </Transforms>
        <DigestMethod Algorithm="http://www.w3.org/2000/09/xmldsig#sha1"/>
        <DigestValue>ngyfMWVplji6NJz1GiPeYJBUMq0=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CgL+iYgEWImeKoEe9lmmNiUSy9Y=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gTgg80XKSN42AOve/2o8gUetE/0=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y9oxTeOJXFzUlviyTcnCehLsmhI=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PmEcnm9K0V4sQOIqyFhhXoz8I/M=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yhbFPM0iTfLsG11jvUCef5p5lws=</DigestValue>
      </Reference>
    </Manifest>
    <SignatureProperties>
      <SignatureProperty Id="idSignatureTime" Target="#idPackageSignature">
        <mdssi:SignatureTime>
          <mdssi:Format>YYYY-MM-DDThh:mm:ssTZD</mdssi:Format>
          <mdssi:Value>2021-12-17T02:00:17Z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1408</Words>
  <Characters>8028</Characters>
  <Application>Microsoft Office Word</Application>
  <DocSecurity>0</DocSecurity>
  <Lines>66</Lines>
  <Paragraphs>18</Paragraphs>
  <ScaleCrop>false</ScaleCrop>
  <Company>1 школа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</dc:creator>
  <cp:lastModifiedBy>Сергей Алексеевич</cp:lastModifiedBy>
  <cp:revision>1</cp:revision>
  <dcterms:created xsi:type="dcterms:W3CDTF">2017-12-08T04:31:00Z</dcterms:created>
  <dcterms:modified xsi:type="dcterms:W3CDTF">2017-12-08T04:35:00Z</dcterms:modified>
</cp:coreProperties>
</file>